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E20F" w14:textId="724850F8" w:rsidR="00DE4BA1" w:rsidRDefault="00DE4BA1" w:rsidP="004231B4">
      <w:pPr>
        <w:widowControl w:val="0"/>
        <w:autoSpaceDE w:val="0"/>
        <w:autoSpaceDN w:val="0"/>
        <w:spacing w:before="78" w:after="0" w:line="240" w:lineRule="auto"/>
        <w:ind w:left="7788" w:right="-1" w:firstLine="708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2F85E22" w14:textId="77777777" w:rsidR="00F82DE8" w:rsidRDefault="00F82DE8" w:rsidP="00F82DE8">
      <w:pPr>
        <w:widowControl w:val="0"/>
        <w:autoSpaceDE w:val="0"/>
        <w:autoSpaceDN w:val="0"/>
        <w:spacing w:before="206" w:after="0" w:line="240" w:lineRule="auto"/>
        <w:ind w:right="454" w:firstLine="86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7C9C71C" w14:textId="44C745EC" w:rsidR="00A650E2" w:rsidRDefault="00A650E2" w:rsidP="00A650E2">
      <w:pPr>
        <w:widowControl w:val="0"/>
        <w:autoSpaceDE w:val="0"/>
        <w:autoSpaceDN w:val="0"/>
        <w:spacing w:before="20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650E2">
        <w:rPr>
          <w:noProof/>
        </w:rPr>
        <w:drawing>
          <wp:inline distT="0" distB="0" distL="0" distR="0" wp14:anchorId="06A2967D" wp14:editId="3CD851FA">
            <wp:extent cx="6413718" cy="1669774"/>
            <wp:effectExtent l="0" t="0" r="0" b="6985"/>
            <wp:docPr id="8049002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599" cy="167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B9411" w14:textId="77777777" w:rsidR="00A650E2" w:rsidRDefault="00A650E2" w:rsidP="00F82DE8">
      <w:pPr>
        <w:widowControl w:val="0"/>
        <w:autoSpaceDE w:val="0"/>
        <w:autoSpaceDN w:val="0"/>
        <w:spacing w:before="206" w:after="0" w:line="240" w:lineRule="auto"/>
        <w:ind w:right="454" w:firstLine="86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E5D16D3" w14:textId="77777777" w:rsidR="00A650E2" w:rsidRDefault="00A650E2" w:rsidP="00F82DE8">
      <w:pPr>
        <w:widowControl w:val="0"/>
        <w:autoSpaceDE w:val="0"/>
        <w:autoSpaceDN w:val="0"/>
        <w:spacing w:before="206" w:after="0" w:line="240" w:lineRule="auto"/>
        <w:ind w:right="454" w:firstLine="86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ADAE79" w14:textId="77777777" w:rsidR="00A650E2" w:rsidRDefault="00A650E2" w:rsidP="00F82DE8">
      <w:pPr>
        <w:widowControl w:val="0"/>
        <w:autoSpaceDE w:val="0"/>
        <w:autoSpaceDN w:val="0"/>
        <w:spacing w:before="206" w:after="0" w:line="240" w:lineRule="auto"/>
        <w:ind w:right="454" w:firstLine="86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BC30B9" w14:textId="77777777" w:rsidR="00A650E2" w:rsidRDefault="00A650E2" w:rsidP="00F82DE8">
      <w:pPr>
        <w:widowControl w:val="0"/>
        <w:autoSpaceDE w:val="0"/>
        <w:autoSpaceDN w:val="0"/>
        <w:spacing w:before="206" w:after="0" w:line="240" w:lineRule="auto"/>
        <w:ind w:right="454" w:firstLine="863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6FD558" w14:textId="41D22AF4" w:rsidR="0013169C" w:rsidRPr="0013169C" w:rsidRDefault="00F833F4" w:rsidP="0013169C">
      <w:pPr>
        <w:pStyle w:val="TableParagraph"/>
        <w:spacing w:before="1"/>
        <w:ind w:left="965" w:right="956"/>
        <w:rPr>
          <w:rFonts w:ascii="Times New Roman" w:hAnsi="Times New Roman" w:cs="Times New Roman"/>
          <w:b/>
          <w:spacing w:val="-10"/>
          <w:w w:val="95"/>
          <w:sz w:val="24"/>
          <w:szCs w:val="24"/>
        </w:rPr>
      </w:pPr>
      <w:r w:rsidRPr="0013169C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>“INFORMATIVA</w:t>
      </w:r>
      <w:r w:rsidR="0013169C" w:rsidRPr="0013169C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PRIVACY </w:t>
      </w:r>
      <w:r w:rsidRPr="0013169C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>“(</w:t>
      </w:r>
      <w:r w:rsidR="0013169C" w:rsidRPr="0013169C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artt.13-14 </w:t>
      </w:r>
      <w:r w:rsidRPr="0013169C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>Reg. UE</w:t>
      </w:r>
      <w:r w:rsidR="0013169C" w:rsidRPr="0013169C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2016/679 GDPR)</w:t>
      </w:r>
    </w:p>
    <w:p w14:paraId="75588CE6" w14:textId="7E7AA05C" w:rsidR="0013169C" w:rsidRDefault="00F833F4" w:rsidP="0013169C">
      <w:pPr>
        <w:pStyle w:val="TableParagraph"/>
        <w:spacing w:before="1"/>
        <w:ind w:left="965" w:right="956"/>
        <w:rPr>
          <w:rFonts w:ascii="Times New Roman" w:hAnsi="Times New Roman" w:cs="Times New Roman"/>
          <w:b/>
          <w:spacing w:val="-10"/>
          <w:w w:val="95"/>
          <w:sz w:val="24"/>
          <w:szCs w:val="24"/>
        </w:rPr>
      </w:pPr>
      <w:r w:rsidRPr="0013169C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>(sottoscrivere</w:t>
      </w:r>
      <w:r w:rsidR="0013169C" w:rsidRPr="0013169C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obbligatoriamente)</w:t>
      </w:r>
    </w:p>
    <w:p w14:paraId="62127462" w14:textId="77777777" w:rsidR="0013169C" w:rsidRPr="0013169C" w:rsidRDefault="0013169C" w:rsidP="0013169C">
      <w:pPr>
        <w:pStyle w:val="TableParagraph"/>
        <w:spacing w:before="1"/>
        <w:ind w:left="965" w:right="956"/>
        <w:rPr>
          <w:rFonts w:ascii="Times New Roman" w:hAnsi="Times New Roman" w:cs="Times New Roman"/>
          <w:b/>
          <w:spacing w:val="-10"/>
          <w:w w:val="95"/>
          <w:sz w:val="24"/>
          <w:szCs w:val="24"/>
        </w:rPr>
      </w:pPr>
    </w:p>
    <w:p w14:paraId="61223E2D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In relazione ai dati personali (riferiti a “persona fisica”) trattati dal Servizio Socio- Culturale, esclusivamente per la procedura di gara per l’affidamento del Servizio Educativo servizio educativo domiciliare e territoriale a favore di minori e famiglie con disagio, per le finalità istituzionali assegnate al Comune ed il trattamento è necessario per l'esecuzione di un compito di interesse pubblico o connesso all'esercizio di pubblici poteri; l’ufficio acquisisce unicamente i dati obbligatori per l’avvio e la conclusione dei procedimenti amministrativi; </w:t>
      </w:r>
    </w:p>
    <w:p w14:paraId="79B83077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• titolare del trattamento dei dati è il Comune di Ossi, con sede a Ossi in Via Roma n.48 e. mail www.comune.ossi.ss.it rappresentato per quanto concerne gli obblighi in materia di privacy dal Responsabile Dott.ssa Antonia Marmillata antonia.marmillata@comuneossi.it</w:t>
      </w:r>
    </w:p>
    <w:p w14:paraId="2A28498E" w14:textId="267D66DD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Il Responsabile della protezione dei dati (DPO): Avv. Alessandra Etzo</w:t>
      </w:r>
    </w:p>
    <w:p w14:paraId="669A9E08" w14:textId="6A75C685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• dato di contatto del Responsabile della protezione dei dati (DPO) dpo@unionecoros.it </w:t>
      </w:r>
    </w:p>
    <w:p w14:paraId="54AD83C1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• i dati personali sono trattati nel pieno rispetto del disposto normativo di cui agli artt. 13 e 14 del Regolamento UE 679/2016</w:t>
      </w:r>
    </w:p>
    <w:p w14:paraId="1FA45DB4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• il trattamento avviene sia in forma cartacea/manuale che con strumenti elettronici/informatici in modo da garantirne la sicurezza e la riservatezza;</w:t>
      </w:r>
    </w:p>
    <w:p w14:paraId="7FAB8D04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I dati saranno conservati con il presidio delle misure tecniche ed organizzative, necessarie ed idonee per ridurre al minimo i rischi di distruzione o di perdita, di accesso non autorizzato o di trattamento non consentito.</w:t>
      </w:r>
    </w:p>
    <w:p w14:paraId="734DCF5B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Il trattamento è svolto direttamente dall’organizzazione del Titolare, dei suoi Responsabili/o Autorizzati al trattamento, operazioni di comunicazione o diffusione di dati personali non sensibili o giudiziari potranno essere effettuate dal Comune nel Rispetto delle disposizioni di cui al Regolamento UE 16 679 (GDPR);</w:t>
      </w:r>
    </w:p>
    <w:p w14:paraId="0B18CE79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• le categorie di dati trattati e le modalità sono quelli risultanti dai registri dei trattamenti;</w:t>
      </w:r>
    </w:p>
    <w:p w14:paraId="51B5A789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• la comunicazione dei dati a terzi soggetti avviene sulla base di norme di legge o di regolamenti, e comunque al fine di poter erogare i servizi istituzionali e di poter avviare e concludere i procedimenti amministrativi previsti dalla normativa;</w:t>
      </w:r>
    </w:p>
    <w:p w14:paraId="40E919B9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• i dati vengono conservati per la durata prevista dalla vigente normativa in materia di conservazione dati/documenti cartacei/digitali della pubblica amministrazione;</w:t>
      </w:r>
    </w:p>
    <w:p w14:paraId="498C97B6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• il mancato conferimento dei dati al Comune, il rifiuto a rispondere o la mancata acquisizione possono comportare l’impossibilità al compimento ed alla conclusione del procedimento amministrativo interessato ed all’erogazione del servizio;</w:t>
      </w:r>
    </w:p>
    <w:p w14:paraId="31A5023A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• il trattamento dei dati degli utenti è improntato ai principi di correttezza, liceità e trasparenza, nel rispetto della riservatezza degli stessi </w:t>
      </w:r>
    </w:p>
    <w:p w14:paraId="22532E22" w14:textId="77777777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• gli interessati (ossia le persone fisiche cui si riferiscono i dati personali) hanno il diritto all’accesso ai dati, alla rettifica, alla limitazione o opposizione al trattamento per motivi legittimi ed espressi, a presentare reclamo all’Autorità Garante della privacy.</w:t>
      </w:r>
    </w:p>
    <w:p w14:paraId="74B9403B" w14:textId="77777777" w:rsidR="00E02AA4" w:rsidRPr="00F833F4" w:rsidRDefault="00E02AA4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83ECAB8" w14:textId="77777777" w:rsidR="00E02AA4" w:rsidRPr="00F833F4" w:rsidRDefault="00E02AA4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4808A69" w14:textId="77777777" w:rsidR="00E02AA4" w:rsidRPr="00F833F4" w:rsidRDefault="00E02AA4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C1D97A1" w14:textId="7BF3D6B3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Il </w:t>
      </w:r>
      <w:proofErr w:type="spellStart"/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sottoscritto______________________________nato</w:t>
      </w:r>
      <w:proofErr w:type="spellEnd"/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a ____________________Prov. (___) il ____________________residente a _____________________</w:t>
      </w:r>
      <w:proofErr w:type="spellStart"/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via_____________________n</w:t>
      </w:r>
      <w:proofErr w:type="spellEnd"/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_____</w:t>
      </w:r>
    </w:p>
    <w:p w14:paraId="0B90BAA5" w14:textId="77777777" w:rsidR="00C30F49" w:rsidRPr="00F833F4" w:rsidRDefault="00C30F49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BE865BF" w14:textId="77777777" w:rsidR="00C30F49" w:rsidRPr="00F833F4" w:rsidRDefault="00C30F49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64EEE0E" w14:textId="4A550D34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DICHIARA</w:t>
      </w:r>
    </w:p>
    <w:p w14:paraId="196C7600" w14:textId="77777777" w:rsidR="00C30F49" w:rsidRPr="00F833F4" w:rsidRDefault="00C30F49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F0563AD" w14:textId="1DF1DA5C" w:rsidR="00C30F49" w:rsidRPr="00F833F4" w:rsidRDefault="00C30F49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□</w:t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3169C"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Di aver preso visione dell’informativa sulla privacy del Comune di Ossi</w:t>
      </w: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;</w:t>
      </w:r>
    </w:p>
    <w:p w14:paraId="3A08FED7" w14:textId="3CCDC58E" w:rsidR="00C30F49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3C5D0E3" w14:textId="26F7CF57" w:rsidR="00C30F49" w:rsidRPr="00F833F4" w:rsidRDefault="00C30F49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□</w:t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3169C"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Di acconsentire al trattamento dei dati personali ai sensi degli artt. 13 e 14 </w:t>
      </w:r>
      <w:r w:rsidR="00F833F4"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Reg. UE</w:t>
      </w:r>
      <w:r w:rsidR="0013169C"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2016/679)</w:t>
      </w:r>
    </w:p>
    <w:p w14:paraId="56EB5188" w14:textId="77777777" w:rsidR="00C30F49" w:rsidRPr="00F833F4" w:rsidRDefault="00C30F49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A73440" w14:textId="53538BF7" w:rsidR="0013169C" w:rsidRPr="00F833F4" w:rsidRDefault="00C30F49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□</w:t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3169C"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Di non acconsentire al trattamento dei dati personali ai sensi degli artt. 13 e 14 </w:t>
      </w:r>
      <w:r w:rsidR="00F833F4"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Reg. UE</w:t>
      </w:r>
      <w:r w:rsidR="0013169C"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2016/679).</w:t>
      </w:r>
    </w:p>
    <w:p w14:paraId="4DB0E81A" w14:textId="77777777" w:rsidR="00C30F49" w:rsidRPr="00F833F4" w:rsidRDefault="00C30F49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B4C6D30" w14:textId="77777777" w:rsidR="00F833F4" w:rsidRDefault="00F833F4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E0DF4FA" w14:textId="77777777" w:rsidR="00F833F4" w:rsidRDefault="00F833F4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977107A" w14:textId="6CBCC510" w:rsid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Data                                                                                                                         </w:t>
      </w:r>
      <w:r w:rsidR="00C30F49"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</w:t>
      </w:r>
    </w:p>
    <w:p w14:paraId="068C3A45" w14:textId="3B1F5361" w:rsidR="0013169C" w:rsidRPr="00F833F4" w:rsidRDefault="0013169C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 xml:space="preserve">   </w:t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F833F4"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  <w:t>Firma</w:t>
      </w:r>
    </w:p>
    <w:p w14:paraId="4B4E566D" w14:textId="4E64C0E9" w:rsidR="00524489" w:rsidRPr="00F833F4" w:rsidRDefault="00524489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A4983D0" w14:textId="41527BE2" w:rsidR="00241A3A" w:rsidRPr="00F833F4" w:rsidRDefault="00241A3A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4676538" w14:textId="77777777" w:rsidR="00241A3A" w:rsidRPr="00F833F4" w:rsidRDefault="00241A3A" w:rsidP="00F833F4">
      <w:pPr>
        <w:tabs>
          <w:tab w:val="num" w:pos="0"/>
          <w:tab w:val="left" w:pos="830"/>
        </w:tabs>
        <w:suppressAutoHyphens/>
        <w:spacing w:before="1" w:after="0" w:line="276" w:lineRule="auto"/>
        <w:jc w:val="both"/>
        <w:rPr>
          <w:rFonts w:ascii="Times New Roman" w:eastAsia="Arial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241A3A" w:rsidRPr="00F833F4" w:rsidSect="00C30F49">
      <w:headerReference w:type="default" r:id="rId9"/>
      <w:footerReference w:type="default" r:id="rId10"/>
      <w:type w:val="continuous"/>
      <w:pgSz w:w="11906" w:h="16838" w:code="9"/>
      <w:pgMar w:top="1021" w:right="1133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F19B" w14:textId="77777777" w:rsidR="00F53AD9" w:rsidRDefault="00F53AD9" w:rsidP="00DE4BA1">
      <w:pPr>
        <w:spacing w:after="0" w:line="240" w:lineRule="auto"/>
      </w:pPr>
      <w:r>
        <w:separator/>
      </w:r>
    </w:p>
  </w:endnote>
  <w:endnote w:type="continuationSeparator" w:id="0">
    <w:p w14:paraId="71FD6419" w14:textId="77777777" w:rsidR="00F53AD9" w:rsidRDefault="00F53AD9" w:rsidP="00DE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D9DB" w14:textId="5D216D62" w:rsidR="008E29B9" w:rsidRDefault="008E29B9" w:rsidP="008E29B9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B621" w14:textId="77777777" w:rsidR="00F53AD9" w:rsidRDefault="00F53AD9" w:rsidP="00DE4BA1">
      <w:pPr>
        <w:spacing w:after="0" w:line="240" w:lineRule="auto"/>
      </w:pPr>
      <w:r>
        <w:separator/>
      </w:r>
    </w:p>
  </w:footnote>
  <w:footnote w:type="continuationSeparator" w:id="0">
    <w:p w14:paraId="404F3895" w14:textId="77777777" w:rsidR="00F53AD9" w:rsidRDefault="00F53AD9" w:rsidP="00DE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1E64" w14:textId="4F1FA265" w:rsidR="00A650E2" w:rsidRDefault="00041C3A" w:rsidP="00A650E2">
    <w:pPr>
      <w:pStyle w:val="Titolo"/>
      <w:spacing w:before="89" w:line="242" w:lineRule="auto"/>
      <w:ind w:left="346"/>
      <w:jc w:val="left"/>
      <w:rPr>
        <w:b w:val="0"/>
        <w:bCs w:val="0"/>
        <w:sz w:val="16"/>
        <w:szCs w:val="16"/>
      </w:rPr>
    </w:pPr>
    <w:bookmarkStart w:id="0" w:name="_Hlk130914915"/>
    <w:r w:rsidRPr="00041C3A">
      <w:rPr>
        <w:sz w:val="16"/>
        <w:szCs w:val="16"/>
      </w:rPr>
      <w:t>ALLEGATO</w:t>
    </w:r>
    <w:r w:rsidR="003F5761">
      <w:rPr>
        <w:sz w:val="16"/>
        <w:szCs w:val="16"/>
      </w:rPr>
      <w:t xml:space="preserve"> </w:t>
    </w:r>
    <w:r w:rsidR="0013169C">
      <w:rPr>
        <w:sz w:val="16"/>
        <w:szCs w:val="16"/>
      </w:rPr>
      <w:t>7</w:t>
    </w:r>
  </w:p>
  <w:p w14:paraId="7C3131B9" w14:textId="569C7E6B" w:rsidR="00041C3A" w:rsidRPr="00041C3A" w:rsidRDefault="00041C3A" w:rsidP="00A650E2">
    <w:pPr>
      <w:pStyle w:val="Titolo"/>
      <w:spacing w:before="89" w:line="242" w:lineRule="auto"/>
      <w:ind w:left="346"/>
      <w:jc w:val="right"/>
    </w:pPr>
    <w:r w:rsidRPr="00041C3A">
      <w:rPr>
        <w:b w:val="0"/>
        <w:bCs w:val="0"/>
        <w:sz w:val="16"/>
        <w:szCs w:val="16"/>
      </w:rPr>
      <w:t xml:space="preserve"> bando per </w:t>
    </w:r>
    <w:bookmarkStart w:id="1" w:name="_Hlk130368318"/>
    <w:r w:rsidRPr="00041C3A">
      <w:rPr>
        <w:b w:val="0"/>
        <w:bCs w:val="0"/>
        <w:sz w:val="16"/>
        <w:szCs w:val="16"/>
      </w:rPr>
      <w:t xml:space="preserve">l’accreditamento di soggetti gestori di servizi estivi </w:t>
    </w:r>
    <w:r w:rsidR="00E64326">
      <w:rPr>
        <w:b w:val="0"/>
        <w:bCs w:val="0"/>
        <w:sz w:val="16"/>
        <w:szCs w:val="16"/>
      </w:rPr>
      <w:t>con pernottamento</w:t>
    </w:r>
    <w:r w:rsidRPr="00041C3A">
      <w:rPr>
        <w:b w:val="0"/>
        <w:bCs w:val="0"/>
        <w:sz w:val="16"/>
        <w:szCs w:val="16"/>
      </w:rPr>
      <w:t xml:space="preserve"> per </w:t>
    </w:r>
    <w:r w:rsidR="00E64326">
      <w:rPr>
        <w:b w:val="0"/>
        <w:bCs w:val="0"/>
        <w:sz w:val="16"/>
        <w:szCs w:val="16"/>
      </w:rPr>
      <w:t>bambini e ragazzi</w:t>
    </w:r>
    <w:r w:rsidRPr="00041C3A">
      <w:rPr>
        <w:b w:val="0"/>
        <w:bCs w:val="0"/>
        <w:sz w:val="16"/>
        <w:szCs w:val="16"/>
      </w:rPr>
      <w:t xml:space="preserve"> dai </w:t>
    </w:r>
    <w:r w:rsidR="00E64326">
      <w:rPr>
        <w:b w:val="0"/>
        <w:bCs w:val="0"/>
        <w:sz w:val="16"/>
        <w:szCs w:val="16"/>
      </w:rPr>
      <w:t>13</w:t>
    </w:r>
    <w:r w:rsidRPr="00041C3A">
      <w:rPr>
        <w:b w:val="0"/>
        <w:bCs w:val="0"/>
        <w:sz w:val="16"/>
        <w:szCs w:val="16"/>
      </w:rPr>
      <w:t xml:space="preserve"> ai </w:t>
    </w:r>
    <w:r w:rsidR="00E64326">
      <w:rPr>
        <w:b w:val="0"/>
        <w:bCs w:val="0"/>
        <w:sz w:val="16"/>
        <w:szCs w:val="16"/>
      </w:rPr>
      <w:t>17</w:t>
    </w:r>
    <w:r w:rsidRPr="00041C3A">
      <w:rPr>
        <w:b w:val="0"/>
        <w:bCs w:val="0"/>
        <w:sz w:val="16"/>
        <w:szCs w:val="16"/>
      </w:rPr>
      <w:t xml:space="preserve"> anni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820" w:hanging="348"/>
      </w:pPr>
      <w:rPr>
        <w:rFonts w:eastAsia="Arial" w:cs="Arial"/>
        <w:w w:val="100"/>
        <w:sz w:val="20"/>
        <w:szCs w:val="20"/>
        <w:lang w:val="it-IT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52" w:hanging="350"/>
      </w:pPr>
      <w:rPr>
        <w:rFonts w:eastAsia="Arial" w:cs="Arial"/>
        <w:w w:val="100"/>
        <w:sz w:val="20"/>
        <w:szCs w:val="20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89" w:hanging="35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8" w:hanging="35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48" w:hanging="35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77" w:hanging="35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06" w:hanging="35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36" w:hanging="35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65" w:hanging="350"/>
      </w:pPr>
      <w:rPr>
        <w:rFonts w:ascii="Symbol" w:hAnsi="Symbol"/>
        <w:lang w:val="it-IT" w:eastAsia="ar-SA" w:bidi="ar-SA"/>
      </w:rPr>
    </w:lvl>
  </w:abstractNum>
  <w:abstractNum w:abstractNumId="2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832" w:hanging="357"/>
      </w:pPr>
      <w:rPr>
        <w:rFonts w:eastAsia="Arial" w:cs="Arial"/>
        <w:spacing w:val="-1"/>
        <w:w w:val="100"/>
        <w:sz w:val="20"/>
        <w:szCs w:val="20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48" w:hanging="357"/>
      </w:pPr>
      <w:rPr>
        <w:rFonts w:ascii="Symbol" w:hAnsi="Symbol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56" w:hanging="357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65" w:hanging="357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73" w:hanging="357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82" w:hanging="357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0" w:hanging="357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99" w:hanging="357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07" w:hanging="357"/>
      </w:pPr>
      <w:rPr>
        <w:rFonts w:ascii="Symbol" w:hAnsi="Symbol"/>
        <w:lang w:val="it-IT" w:eastAsia="ar-SA" w:bidi="ar-SA"/>
      </w:rPr>
    </w:lvl>
  </w:abstractNum>
  <w:abstractNum w:abstractNumId="3" w15:restartNumberingAfterBreak="0">
    <w:nsid w:val="039E05D8"/>
    <w:multiLevelType w:val="hybridMultilevel"/>
    <w:tmpl w:val="F2AA1ECE"/>
    <w:lvl w:ilvl="0" w:tplc="151C2B1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227AB3"/>
    <w:multiLevelType w:val="hybridMultilevel"/>
    <w:tmpl w:val="F678E858"/>
    <w:lvl w:ilvl="0" w:tplc="22B85286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B00A1B8">
      <w:numFmt w:val="bullet"/>
      <w:lvlText w:val="•"/>
      <w:lvlJc w:val="left"/>
      <w:pPr>
        <w:ind w:left="1326" w:hanging="140"/>
      </w:pPr>
      <w:rPr>
        <w:rFonts w:hint="default"/>
        <w:lang w:val="it-IT" w:eastAsia="en-US" w:bidi="ar-SA"/>
      </w:rPr>
    </w:lvl>
    <w:lvl w:ilvl="2" w:tplc="ABB607B8">
      <w:numFmt w:val="bullet"/>
      <w:lvlText w:val="•"/>
      <w:lvlJc w:val="left"/>
      <w:pPr>
        <w:ind w:left="2372" w:hanging="140"/>
      </w:pPr>
      <w:rPr>
        <w:rFonts w:hint="default"/>
        <w:lang w:val="it-IT" w:eastAsia="en-US" w:bidi="ar-SA"/>
      </w:rPr>
    </w:lvl>
    <w:lvl w:ilvl="3" w:tplc="65C0DA0E">
      <w:numFmt w:val="bullet"/>
      <w:lvlText w:val="•"/>
      <w:lvlJc w:val="left"/>
      <w:pPr>
        <w:ind w:left="3418" w:hanging="140"/>
      </w:pPr>
      <w:rPr>
        <w:rFonts w:hint="default"/>
        <w:lang w:val="it-IT" w:eastAsia="en-US" w:bidi="ar-SA"/>
      </w:rPr>
    </w:lvl>
    <w:lvl w:ilvl="4" w:tplc="01E2B316">
      <w:numFmt w:val="bullet"/>
      <w:lvlText w:val="•"/>
      <w:lvlJc w:val="left"/>
      <w:pPr>
        <w:ind w:left="4464" w:hanging="140"/>
      </w:pPr>
      <w:rPr>
        <w:rFonts w:hint="default"/>
        <w:lang w:val="it-IT" w:eastAsia="en-US" w:bidi="ar-SA"/>
      </w:rPr>
    </w:lvl>
    <w:lvl w:ilvl="5" w:tplc="E3FCF6DE">
      <w:numFmt w:val="bullet"/>
      <w:lvlText w:val="•"/>
      <w:lvlJc w:val="left"/>
      <w:pPr>
        <w:ind w:left="5510" w:hanging="140"/>
      </w:pPr>
      <w:rPr>
        <w:rFonts w:hint="default"/>
        <w:lang w:val="it-IT" w:eastAsia="en-US" w:bidi="ar-SA"/>
      </w:rPr>
    </w:lvl>
    <w:lvl w:ilvl="6" w:tplc="4E6A9458">
      <w:numFmt w:val="bullet"/>
      <w:lvlText w:val="•"/>
      <w:lvlJc w:val="left"/>
      <w:pPr>
        <w:ind w:left="6556" w:hanging="140"/>
      </w:pPr>
      <w:rPr>
        <w:rFonts w:hint="default"/>
        <w:lang w:val="it-IT" w:eastAsia="en-US" w:bidi="ar-SA"/>
      </w:rPr>
    </w:lvl>
    <w:lvl w:ilvl="7" w:tplc="A0E277EA">
      <w:numFmt w:val="bullet"/>
      <w:lvlText w:val="•"/>
      <w:lvlJc w:val="left"/>
      <w:pPr>
        <w:ind w:left="7602" w:hanging="140"/>
      </w:pPr>
      <w:rPr>
        <w:rFonts w:hint="default"/>
        <w:lang w:val="it-IT" w:eastAsia="en-US" w:bidi="ar-SA"/>
      </w:rPr>
    </w:lvl>
    <w:lvl w:ilvl="8" w:tplc="E422922C">
      <w:numFmt w:val="bullet"/>
      <w:lvlText w:val="•"/>
      <w:lvlJc w:val="left"/>
      <w:pPr>
        <w:ind w:left="8648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0B0F61C8"/>
    <w:multiLevelType w:val="hybridMultilevel"/>
    <w:tmpl w:val="2402BA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734C7"/>
    <w:multiLevelType w:val="hybridMultilevel"/>
    <w:tmpl w:val="80E661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E2B31"/>
    <w:multiLevelType w:val="hybridMultilevel"/>
    <w:tmpl w:val="161204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57796"/>
    <w:multiLevelType w:val="hybridMultilevel"/>
    <w:tmpl w:val="409C05A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FD5B73"/>
    <w:multiLevelType w:val="hybridMultilevel"/>
    <w:tmpl w:val="2E4435A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11F99"/>
    <w:multiLevelType w:val="hybridMultilevel"/>
    <w:tmpl w:val="761A42F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D30431"/>
    <w:multiLevelType w:val="hybridMultilevel"/>
    <w:tmpl w:val="96BE6BB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1B70D3"/>
    <w:multiLevelType w:val="hybridMultilevel"/>
    <w:tmpl w:val="29FC29BC"/>
    <w:lvl w:ilvl="0" w:tplc="3322023C">
      <w:start w:val="2"/>
      <w:numFmt w:val="bullet"/>
      <w:lvlText w:val="-"/>
      <w:lvlJc w:val="left"/>
      <w:pPr>
        <w:ind w:left="859" w:hanging="389"/>
      </w:pPr>
      <w:rPr>
        <w:rFonts w:ascii="Times New Roman" w:eastAsia="Times New Roman" w:hAnsi="Times New Roman" w:cs="Times New Roman" w:hint="default"/>
        <w:b/>
        <w:bCs/>
        <w:color w:val="000000"/>
        <w:w w:val="99"/>
        <w:sz w:val="24"/>
        <w:szCs w:val="24"/>
        <w:lang w:val="it-IT" w:eastAsia="en-US" w:bidi="ar-SA"/>
      </w:rPr>
    </w:lvl>
    <w:lvl w:ilvl="1" w:tplc="7FC2A2BC">
      <w:numFmt w:val="bullet"/>
      <w:lvlText w:val="•"/>
      <w:lvlJc w:val="left"/>
      <w:pPr>
        <w:ind w:left="1848" w:hanging="389"/>
      </w:pPr>
      <w:rPr>
        <w:rFonts w:hint="default"/>
        <w:lang w:val="it-IT" w:eastAsia="en-US" w:bidi="ar-SA"/>
      </w:rPr>
    </w:lvl>
    <w:lvl w:ilvl="2" w:tplc="97701D20">
      <w:numFmt w:val="bullet"/>
      <w:lvlText w:val="•"/>
      <w:lvlJc w:val="left"/>
      <w:pPr>
        <w:ind w:left="2836" w:hanging="389"/>
      </w:pPr>
      <w:rPr>
        <w:rFonts w:hint="default"/>
        <w:lang w:val="it-IT" w:eastAsia="en-US" w:bidi="ar-SA"/>
      </w:rPr>
    </w:lvl>
    <w:lvl w:ilvl="3" w:tplc="DD2A195A">
      <w:numFmt w:val="bullet"/>
      <w:lvlText w:val="•"/>
      <w:lvlJc w:val="left"/>
      <w:pPr>
        <w:ind w:left="3824" w:hanging="389"/>
      </w:pPr>
      <w:rPr>
        <w:rFonts w:hint="default"/>
        <w:lang w:val="it-IT" w:eastAsia="en-US" w:bidi="ar-SA"/>
      </w:rPr>
    </w:lvl>
    <w:lvl w:ilvl="4" w:tplc="0B8EC3A4">
      <w:numFmt w:val="bullet"/>
      <w:lvlText w:val="•"/>
      <w:lvlJc w:val="left"/>
      <w:pPr>
        <w:ind w:left="4812" w:hanging="389"/>
      </w:pPr>
      <w:rPr>
        <w:rFonts w:hint="default"/>
        <w:lang w:val="it-IT" w:eastAsia="en-US" w:bidi="ar-SA"/>
      </w:rPr>
    </w:lvl>
    <w:lvl w:ilvl="5" w:tplc="EA44E302">
      <w:numFmt w:val="bullet"/>
      <w:lvlText w:val="•"/>
      <w:lvlJc w:val="left"/>
      <w:pPr>
        <w:ind w:left="5800" w:hanging="389"/>
      </w:pPr>
      <w:rPr>
        <w:rFonts w:hint="default"/>
        <w:lang w:val="it-IT" w:eastAsia="en-US" w:bidi="ar-SA"/>
      </w:rPr>
    </w:lvl>
    <w:lvl w:ilvl="6" w:tplc="43C676D6">
      <w:numFmt w:val="bullet"/>
      <w:lvlText w:val="•"/>
      <w:lvlJc w:val="left"/>
      <w:pPr>
        <w:ind w:left="6788" w:hanging="389"/>
      </w:pPr>
      <w:rPr>
        <w:rFonts w:hint="default"/>
        <w:lang w:val="it-IT" w:eastAsia="en-US" w:bidi="ar-SA"/>
      </w:rPr>
    </w:lvl>
    <w:lvl w:ilvl="7" w:tplc="59CAFE26">
      <w:numFmt w:val="bullet"/>
      <w:lvlText w:val="•"/>
      <w:lvlJc w:val="left"/>
      <w:pPr>
        <w:ind w:left="7776" w:hanging="389"/>
      </w:pPr>
      <w:rPr>
        <w:rFonts w:hint="default"/>
        <w:lang w:val="it-IT" w:eastAsia="en-US" w:bidi="ar-SA"/>
      </w:rPr>
    </w:lvl>
    <w:lvl w:ilvl="8" w:tplc="A62C52EA">
      <w:numFmt w:val="bullet"/>
      <w:lvlText w:val="•"/>
      <w:lvlJc w:val="left"/>
      <w:pPr>
        <w:ind w:left="8764" w:hanging="389"/>
      </w:pPr>
      <w:rPr>
        <w:rFonts w:hint="default"/>
        <w:lang w:val="it-IT" w:eastAsia="en-US" w:bidi="ar-SA"/>
      </w:rPr>
    </w:lvl>
  </w:abstractNum>
  <w:abstractNum w:abstractNumId="13" w15:restartNumberingAfterBreak="0">
    <w:nsid w:val="388D49EF"/>
    <w:multiLevelType w:val="hybridMultilevel"/>
    <w:tmpl w:val="3C9E0B42"/>
    <w:lvl w:ilvl="0" w:tplc="2C0AEAFA">
      <w:numFmt w:val="bullet"/>
      <w:lvlText w:val=""/>
      <w:lvlJc w:val="left"/>
      <w:pPr>
        <w:ind w:left="860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A6E1CC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2" w:tplc="F2FE9200">
      <w:numFmt w:val="bullet"/>
      <w:lvlText w:val="•"/>
      <w:lvlJc w:val="left"/>
      <w:pPr>
        <w:ind w:left="2836" w:hanging="348"/>
      </w:pPr>
      <w:rPr>
        <w:rFonts w:hint="default"/>
        <w:lang w:val="it-IT" w:eastAsia="en-US" w:bidi="ar-SA"/>
      </w:rPr>
    </w:lvl>
    <w:lvl w:ilvl="3" w:tplc="94E817FA">
      <w:numFmt w:val="bullet"/>
      <w:lvlText w:val="•"/>
      <w:lvlJc w:val="left"/>
      <w:pPr>
        <w:ind w:left="3824" w:hanging="348"/>
      </w:pPr>
      <w:rPr>
        <w:rFonts w:hint="default"/>
        <w:lang w:val="it-IT" w:eastAsia="en-US" w:bidi="ar-SA"/>
      </w:rPr>
    </w:lvl>
    <w:lvl w:ilvl="4" w:tplc="4E5C9D8E">
      <w:numFmt w:val="bullet"/>
      <w:lvlText w:val="•"/>
      <w:lvlJc w:val="left"/>
      <w:pPr>
        <w:ind w:left="4812" w:hanging="348"/>
      </w:pPr>
      <w:rPr>
        <w:rFonts w:hint="default"/>
        <w:lang w:val="it-IT" w:eastAsia="en-US" w:bidi="ar-SA"/>
      </w:rPr>
    </w:lvl>
    <w:lvl w:ilvl="5" w:tplc="E056DCA2">
      <w:numFmt w:val="bullet"/>
      <w:lvlText w:val="•"/>
      <w:lvlJc w:val="left"/>
      <w:pPr>
        <w:ind w:left="5800" w:hanging="348"/>
      </w:pPr>
      <w:rPr>
        <w:rFonts w:hint="default"/>
        <w:lang w:val="it-IT" w:eastAsia="en-US" w:bidi="ar-SA"/>
      </w:rPr>
    </w:lvl>
    <w:lvl w:ilvl="6" w:tplc="BC0810B0">
      <w:numFmt w:val="bullet"/>
      <w:lvlText w:val="•"/>
      <w:lvlJc w:val="left"/>
      <w:pPr>
        <w:ind w:left="6788" w:hanging="348"/>
      </w:pPr>
      <w:rPr>
        <w:rFonts w:hint="default"/>
        <w:lang w:val="it-IT" w:eastAsia="en-US" w:bidi="ar-SA"/>
      </w:rPr>
    </w:lvl>
    <w:lvl w:ilvl="7" w:tplc="7E52937E">
      <w:numFmt w:val="bullet"/>
      <w:lvlText w:val="•"/>
      <w:lvlJc w:val="left"/>
      <w:pPr>
        <w:ind w:left="7776" w:hanging="348"/>
      </w:pPr>
      <w:rPr>
        <w:rFonts w:hint="default"/>
        <w:lang w:val="it-IT" w:eastAsia="en-US" w:bidi="ar-SA"/>
      </w:rPr>
    </w:lvl>
    <w:lvl w:ilvl="8" w:tplc="ACCCB8AE">
      <w:numFmt w:val="bullet"/>
      <w:lvlText w:val="•"/>
      <w:lvlJc w:val="left"/>
      <w:pPr>
        <w:ind w:left="8764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38AF4D62"/>
    <w:multiLevelType w:val="hybridMultilevel"/>
    <w:tmpl w:val="174ACA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345BA"/>
    <w:multiLevelType w:val="hybridMultilevel"/>
    <w:tmpl w:val="4C4438AC"/>
    <w:lvl w:ilvl="0" w:tplc="B052C152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B0E38AE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CAACE20C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8E7C8F26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ED2DA3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19C4DF6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0AC230EC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143488B6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4470EDEC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6" w15:restartNumberingAfterBreak="0">
    <w:nsid w:val="3F171B68"/>
    <w:multiLevelType w:val="hybridMultilevel"/>
    <w:tmpl w:val="00168694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A4608"/>
    <w:multiLevelType w:val="hybridMultilevel"/>
    <w:tmpl w:val="C0807F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F2886"/>
    <w:multiLevelType w:val="hybridMultilevel"/>
    <w:tmpl w:val="B55E6060"/>
    <w:lvl w:ilvl="0" w:tplc="ABBE24DC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90349284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3FF40478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C83E9058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6E0347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4D68010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CDAE181E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8722ACEE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A208B928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9" w15:restartNumberingAfterBreak="0">
    <w:nsid w:val="52542892"/>
    <w:multiLevelType w:val="hybridMultilevel"/>
    <w:tmpl w:val="3F1A597A"/>
    <w:lvl w:ilvl="0" w:tplc="F5929D40">
      <w:start w:val="1"/>
      <w:numFmt w:val="lowerLetter"/>
      <w:lvlText w:val="%1)"/>
      <w:lvlJc w:val="left"/>
      <w:pPr>
        <w:ind w:left="847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9986502">
      <w:start w:val="1"/>
      <w:numFmt w:val="decimal"/>
      <w:lvlText w:val="%2."/>
      <w:lvlJc w:val="left"/>
      <w:pPr>
        <w:ind w:left="12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82C8B8BA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3" w:tplc="6CA6931A">
      <w:numFmt w:val="bullet"/>
      <w:lvlText w:val="•"/>
      <w:lvlJc w:val="left"/>
      <w:pPr>
        <w:ind w:left="3320" w:hanging="360"/>
      </w:pPr>
      <w:rPr>
        <w:rFonts w:hint="default"/>
        <w:lang w:val="it-IT" w:eastAsia="en-US" w:bidi="ar-SA"/>
      </w:rPr>
    </w:lvl>
    <w:lvl w:ilvl="4" w:tplc="D3863A9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D8584D2A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C2AE0CD0">
      <w:numFmt w:val="bullet"/>
      <w:lvlText w:val="•"/>
      <w:lvlJc w:val="left"/>
      <w:pPr>
        <w:ind w:left="6500" w:hanging="360"/>
      </w:pPr>
      <w:rPr>
        <w:rFonts w:hint="default"/>
        <w:lang w:val="it-IT" w:eastAsia="en-US" w:bidi="ar-SA"/>
      </w:rPr>
    </w:lvl>
    <w:lvl w:ilvl="7" w:tplc="044C5946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2A3CBB2A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4AD312F"/>
    <w:multiLevelType w:val="hybridMultilevel"/>
    <w:tmpl w:val="1E201FC6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7D55"/>
    <w:multiLevelType w:val="hybridMultilevel"/>
    <w:tmpl w:val="962CA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605BA"/>
    <w:multiLevelType w:val="hybridMultilevel"/>
    <w:tmpl w:val="39E2EB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E25E8"/>
    <w:multiLevelType w:val="hybridMultilevel"/>
    <w:tmpl w:val="F684E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27AFF"/>
    <w:multiLevelType w:val="hybridMultilevel"/>
    <w:tmpl w:val="3AC03DC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60480"/>
    <w:multiLevelType w:val="hybridMultilevel"/>
    <w:tmpl w:val="AD6A4AF2"/>
    <w:lvl w:ilvl="0" w:tplc="22B85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E7557"/>
    <w:multiLevelType w:val="hybridMultilevel"/>
    <w:tmpl w:val="DC8ECAE8"/>
    <w:lvl w:ilvl="0" w:tplc="CB66A43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26E03D8">
      <w:numFmt w:val="bullet"/>
      <w:lvlText w:val="•"/>
      <w:lvlJc w:val="left"/>
      <w:pPr>
        <w:ind w:left="1416" w:hanging="240"/>
      </w:pPr>
      <w:rPr>
        <w:rFonts w:hint="default"/>
        <w:lang w:val="it-IT" w:eastAsia="en-US" w:bidi="ar-SA"/>
      </w:rPr>
    </w:lvl>
    <w:lvl w:ilvl="2" w:tplc="E1C610F6">
      <w:numFmt w:val="bullet"/>
      <w:lvlText w:val="•"/>
      <w:lvlJc w:val="left"/>
      <w:pPr>
        <w:ind w:left="2452" w:hanging="240"/>
      </w:pPr>
      <w:rPr>
        <w:rFonts w:hint="default"/>
        <w:lang w:val="it-IT" w:eastAsia="en-US" w:bidi="ar-SA"/>
      </w:rPr>
    </w:lvl>
    <w:lvl w:ilvl="3" w:tplc="111244A0">
      <w:numFmt w:val="bullet"/>
      <w:lvlText w:val="•"/>
      <w:lvlJc w:val="left"/>
      <w:pPr>
        <w:ind w:left="3488" w:hanging="240"/>
      </w:pPr>
      <w:rPr>
        <w:rFonts w:hint="default"/>
        <w:lang w:val="it-IT" w:eastAsia="en-US" w:bidi="ar-SA"/>
      </w:rPr>
    </w:lvl>
    <w:lvl w:ilvl="4" w:tplc="17B85928">
      <w:numFmt w:val="bullet"/>
      <w:lvlText w:val="•"/>
      <w:lvlJc w:val="left"/>
      <w:pPr>
        <w:ind w:left="4524" w:hanging="240"/>
      </w:pPr>
      <w:rPr>
        <w:rFonts w:hint="default"/>
        <w:lang w:val="it-IT" w:eastAsia="en-US" w:bidi="ar-SA"/>
      </w:rPr>
    </w:lvl>
    <w:lvl w:ilvl="5" w:tplc="CD3050DA">
      <w:numFmt w:val="bullet"/>
      <w:lvlText w:val="•"/>
      <w:lvlJc w:val="left"/>
      <w:pPr>
        <w:ind w:left="5560" w:hanging="240"/>
      </w:pPr>
      <w:rPr>
        <w:rFonts w:hint="default"/>
        <w:lang w:val="it-IT" w:eastAsia="en-US" w:bidi="ar-SA"/>
      </w:rPr>
    </w:lvl>
    <w:lvl w:ilvl="6" w:tplc="238870F6">
      <w:numFmt w:val="bullet"/>
      <w:lvlText w:val="•"/>
      <w:lvlJc w:val="left"/>
      <w:pPr>
        <w:ind w:left="6596" w:hanging="240"/>
      </w:pPr>
      <w:rPr>
        <w:rFonts w:hint="default"/>
        <w:lang w:val="it-IT" w:eastAsia="en-US" w:bidi="ar-SA"/>
      </w:rPr>
    </w:lvl>
    <w:lvl w:ilvl="7" w:tplc="F83CB82C">
      <w:numFmt w:val="bullet"/>
      <w:lvlText w:val="•"/>
      <w:lvlJc w:val="left"/>
      <w:pPr>
        <w:ind w:left="7632" w:hanging="240"/>
      </w:pPr>
      <w:rPr>
        <w:rFonts w:hint="default"/>
        <w:lang w:val="it-IT" w:eastAsia="en-US" w:bidi="ar-SA"/>
      </w:rPr>
    </w:lvl>
    <w:lvl w:ilvl="8" w:tplc="1D5CC0F4">
      <w:numFmt w:val="bullet"/>
      <w:lvlText w:val="•"/>
      <w:lvlJc w:val="left"/>
      <w:pPr>
        <w:ind w:left="8668" w:hanging="240"/>
      </w:pPr>
      <w:rPr>
        <w:rFonts w:hint="default"/>
        <w:lang w:val="it-IT" w:eastAsia="en-US" w:bidi="ar-SA"/>
      </w:rPr>
    </w:lvl>
  </w:abstractNum>
  <w:num w:numId="1" w16cid:durableId="1956671946">
    <w:abstractNumId w:val="15"/>
  </w:num>
  <w:num w:numId="2" w16cid:durableId="702099908">
    <w:abstractNumId w:val="4"/>
  </w:num>
  <w:num w:numId="3" w16cid:durableId="2064325148">
    <w:abstractNumId w:val="26"/>
  </w:num>
  <w:num w:numId="4" w16cid:durableId="1446463826">
    <w:abstractNumId w:val="13"/>
  </w:num>
  <w:num w:numId="5" w16cid:durableId="202139954">
    <w:abstractNumId w:val="18"/>
  </w:num>
  <w:num w:numId="6" w16cid:durableId="1604805935">
    <w:abstractNumId w:val="19"/>
  </w:num>
  <w:num w:numId="7" w16cid:durableId="242572284">
    <w:abstractNumId w:val="12"/>
  </w:num>
  <w:num w:numId="8" w16cid:durableId="325016972">
    <w:abstractNumId w:val="8"/>
  </w:num>
  <w:num w:numId="9" w16cid:durableId="1793330411">
    <w:abstractNumId w:val="10"/>
  </w:num>
  <w:num w:numId="10" w16cid:durableId="972516773">
    <w:abstractNumId w:val="11"/>
  </w:num>
  <w:num w:numId="11" w16cid:durableId="1458718980">
    <w:abstractNumId w:val="21"/>
  </w:num>
  <w:num w:numId="12" w16cid:durableId="1432316407">
    <w:abstractNumId w:val="25"/>
  </w:num>
  <w:num w:numId="13" w16cid:durableId="358631421">
    <w:abstractNumId w:val="3"/>
  </w:num>
  <w:num w:numId="14" w16cid:durableId="1711568492">
    <w:abstractNumId w:val="22"/>
  </w:num>
  <w:num w:numId="15" w16cid:durableId="1577128712">
    <w:abstractNumId w:val="20"/>
  </w:num>
  <w:num w:numId="16" w16cid:durableId="1317296685">
    <w:abstractNumId w:val="17"/>
  </w:num>
  <w:num w:numId="17" w16cid:durableId="139660339">
    <w:abstractNumId w:val="16"/>
  </w:num>
  <w:num w:numId="18" w16cid:durableId="1823696453">
    <w:abstractNumId w:val="14"/>
  </w:num>
  <w:num w:numId="19" w16cid:durableId="2046371998">
    <w:abstractNumId w:val="6"/>
  </w:num>
  <w:num w:numId="20" w16cid:durableId="735081414">
    <w:abstractNumId w:val="7"/>
  </w:num>
  <w:num w:numId="21" w16cid:durableId="1828814822">
    <w:abstractNumId w:val="24"/>
  </w:num>
  <w:num w:numId="22" w16cid:durableId="769935448">
    <w:abstractNumId w:val="5"/>
  </w:num>
  <w:num w:numId="23" w16cid:durableId="2091735249">
    <w:abstractNumId w:val="9"/>
  </w:num>
  <w:num w:numId="24" w16cid:durableId="1980963416">
    <w:abstractNumId w:val="2"/>
  </w:num>
  <w:num w:numId="25" w16cid:durableId="9525393">
    <w:abstractNumId w:val="1"/>
  </w:num>
  <w:num w:numId="26" w16cid:durableId="1913270200">
    <w:abstractNumId w:val="23"/>
  </w:num>
  <w:num w:numId="27" w16cid:durableId="255985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62"/>
    <w:rsid w:val="00041C3A"/>
    <w:rsid w:val="00042C67"/>
    <w:rsid w:val="00047138"/>
    <w:rsid w:val="00053744"/>
    <w:rsid w:val="000F592B"/>
    <w:rsid w:val="00120994"/>
    <w:rsid w:val="0013169C"/>
    <w:rsid w:val="001476D9"/>
    <w:rsid w:val="00174770"/>
    <w:rsid w:val="00187A6F"/>
    <w:rsid w:val="001B7D56"/>
    <w:rsid w:val="001D01E5"/>
    <w:rsid w:val="002406FC"/>
    <w:rsid w:val="00241A3A"/>
    <w:rsid w:val="00287F30"/>
    <w:rsid w:val="002D12D5"/>
    <w:rsid w:val="003632A1"/>
    <w:rsid w:val="00394045"/>
    <w:rsid w:val="003B6D90"/>
    <w:rsid w:val="003C2DB5"/>
    <w:rsid w:val="003F5761"/>
    <w:rsid w:val="003F6423"/>
    <w:rsid w:val="00405ADD"/>
    <w:rsid w:val="004231B4"/>
    <w:rsid w:val="004E1728"/>
    <w:rsid w:val="004E4B38"/>
    <w:rsid w:val="00522AF5"/>
    <w:rsid w:val="00524489"/>
    <w:rsid w:val="00566A62"/>
    <w:rsid w:val="005718B4"/>
    <w:rsid w:val="005D669E"/>
    <w:rsid w:val="00657786"/>
    <w:rsid w:val="006C4754"/>
    <w:rsid w:val="006F3B92"/>
    <w:rsid w:val="0071489A"/>
    <w:rsid w:val="007157AC"/>
    <w:rsid w:val="00730665"/>
    <w:rsid w:val="00757968"/>
    <w:rsid w:val="00757D58"/>
    <w:rsid w:val="00790F53"/>
    <w:rsid w:val="007A511F"/>
    <w:rsid w:val="008708DE"/>
    <w:rsid w:val="008E29B9"/>
    <w:rsid w:val="009006BE"/>
    <w:rsid w:val="00937ACA"/>
    <w:rsid w:val="009B4FC8"/>
    <w:rsid w:val="00A342F2"/>
    <w:rsid w:val="00A650E2"/>
    <w:rsid w:val="00B649DF"/>
    <w:rsid w:val="00C30F49"/>
    <w:rsid w:val="00D52FD0"/>
    <w:rsid w:val="00D60755"/>
    <w:rsid w:val="00D74824"/>
    <w:rsid w:val="00D953E2"/>
    <w:rsid w:val="00DE4BA1"/>
    <w:rsid w:val="00E02AA4"/>
    <w:rsid w:val="00E64326"/>
    <w:rsid w:val="00F53AD9"/>
    <w:rsid w:val="00F7042B"/>
    <w:rsid w:val="00F824B7"/>
    <w:rsid w:val="00F82DE8"/>
    <w:rsid w:val="00F833F4"/>
    <w:rsid w:val="00F86609"/>
    <w:rsid w:val="00F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92BD"/>
  <w15:chartTrackingRefBased/>
  <w15:docId w15:val="{CF3FA18E-643B-4A1F-914C-6404D8E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DE4B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4BA1"/>
  </w:style>
  <w:style w:type="paragraph" w:styleId="Intestazione">
    <w:name w:val="header"/>
    <w:basedOn w:val="Normale"/>
    <w:link w:val="Intestazione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DE4BA1"/>
    <w:pPr>
      <w:ind w:left="720"/>
      <w:contextualSpacing/>
    </w:pPr>
  </w:style>
  <w:style w:type="paragraph" w:customStyle="1" w:styleId="Articolo">
    <w:name w:val="Articolo"/>
    <w:basedOn w:val="Normale"/>
    <w:rsid w:val="00F82DE8"/>
    <w:pPr>
      <w:spacing w:line="240" w:lineRule="exact"/>
      <w:jc w:val="both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82D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2DE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F7042B"/>
    <w:pPr>
      <w:widowControl w:val="0"/>
      <w:autoSpaceDE w:val="0"/>
      <w:autoSpaceDN w:val="0"/>
      <w:spacing w:before="67" w:after="0" w:line="240" w:lineRule="auto"/>
      <w:ind w:left="344" w:right="339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F7042B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e"/>
    <w:rsid w:val="003F5761"/>
    <w:pPr>
      <w:suppressAutoHyphens/>
      <w:spacing w:after="0" w:line="100" w:lineRule="atLeast"/>
      <w:ind w:right="449"/>
      <w:jc w:val="center"/>
    </w:pPr>
    <w:rPr>
      <w:rFonts w:ascii="Arial" w:eastAsia="Arial" w:hAnsi="Arial" w:cs="Arial"/>
      <w:kern w:val="0"/>
      <w:lang w:eastAsia="ar-SA"/>
      <w14:ligatures w14:val="none"/>
    </w:rPr>
  </w:style>
  <w:style w:type="paragraph" w:styleId="Nessunaspaziatura">
    <w:name w:val="No Spacing"/>
    <w:uiPriority w:val="1"/>
    <w:qFormat/>
    <w:rsid w:val="00F833F4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33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33F4"/>
    <w:rPr>
      <w:rFonts w:eastAsiaTheme="minorEastAsia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qFormat/>
    <w:rsid w:val="00F833F4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F833F4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F833F4"/>
    <w:rPr>
      <w:i/>
      <w:iCs/>
      <w:color w:val="4472C4" w:themeColor="accent1"/>
    </w:rPr>
  </w:style>
  <w:style w:type="character" w:styleId="Enfasigrassetto">
    <w:name w:val="Strong"/>
    <w:basedOn w:val="Carpredefinitoparagrafo"/>
    <w:uiPriority w:val="22"/>
    <w:qFormat/>
    <w:rsid w:val="00F833F4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33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33F4"/>
    <w:rPr>
      <w:i/>
      <w:iCs/>
      <w:color w:val="404040" w:themeColor="text1" w:themeTint="BF"/>
    </w:rPr>
  </w:style>
  <w:style w:type="paragraph" w:customStyle="1" w:styleId="Titolo1">
    <w:name w:val="Titolo1"/>
    <w:basedOn w:val="Normale"/>
    <w:next w:val="Corpotesto"/>
    <w:rsid w:val="007148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customStyle="1" w:styleId="western">
    <w:name w:val="western"/>
    <w:basedOn w:val="Normale"/>
    <w:rsid w:val="0071489A"/>
    <w:pPr>
      <w:spacing w:before="100" w:after="100" w:line="240" w:lineRule="auto"/>
      <w:ind w:left="1435" w:right="-249" w:hanging="357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9EC3-6743-4496-9FF4-45EC7F31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Cossu</dc:creator>
  <cp:keywords/>
  <dc:description/>
  <cp:lastModifiedBy>Manuela Masia</cp:lastModifiedBy>
  <cp:revision>19</cp:revision>
  <dcterms:created xsi:type="dcterms:W3CDTF">2023-03-29T05:54:00Z</dcterms:created>
  <dcterms:modified xsi:type="dcterms:W3CDTF">2026-05-20T15:51:00Z</dcterms:modified>
</cp:coreProperties>
</file>